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F" w:rsidRPr="00CE01A2" w:rsidRDefault="0090260F" w:rsidP="00F70358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0260F" w:rsidRPr="006B5CC2" w:rsidTr="00E4560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026B" w:rsidRPr="00052461" w:rsidRDefault="0095026B" w:rsidP="00B86FD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95026B" w:rsidRPr="006B5CC2" w:rsidRDefault="0095026B" w:rsidP="00B86FD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026B" w:rsidRDefault="0095026B" w:rsidP="00B86FD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5026B" w:rsidRPr="006B5CC2" w:rsidRDefault="0095026B" w:rsidP="00B86FD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5026B" w:rsidRPr="006B5CC2" w:rsidRDefault="0095026B" w:rsidP="00B86FD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026B" w:rsidRDefault="0095026B" w:rsidP="00B86FD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0260F" w:rsidRPr="006B5CC2" w:rsidRDefault="0090260F" w:rsidP="00B86FD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260F" w:rsidRPr="00F70358" w:rsidRDefault="0090260F" w:rsidP="00B86FD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  <w:p w:rsidR="0090260F" w:rsidRPr="00F70358" w:rsidRDefault="0090260F" w:rsidP="00B86FD6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 xml:space="preserve">Notice of Appearance </w:t>
            </w:r>
            <w:r w:rsidRPr="00F70358">
              <w:rPr>
                <w:rFonts w:ascii="Arial" w:hAnsi="Arial" w:cs="Arial"/>
                <w:b/>
                <w:sz w:val="22"/>
                <w:szCs w:val="22"/>
              </w:rPr>
              <w:br/>
              <w:t xml:space="preserve">(for a party without a lawyer) </w:t>
            </w:r>
          </w:p>
          <w:p w:rsidR="0090260F" w:rsidRPr="00F70358" w:rsidRDefault="0090260F" w:rsidP="00B86FD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>(APPS)</w:t>
            </w:r>
          </w:p>
        </w:tc>
      </w:tr>
    </w:tbl>
    <w:p w:rsidR="0090260F" w:rsidRPr="00F70358" w:rsidRDefault="0090260F" w:rsidP="00F70358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76B1B">
        <w:rPr>
          <w:rFonts w:ascii="Arial Black" w:hAnsi="Arial Black" w:cs="Arial"/>
          <w:b/>
          <w:sz w:val="32"/>
          <w:szCs w:val="32"/>
        </w:rPr>
        <w:t xml:space="preserve">Notice </w:t>
      </w:r>
      <w:r>
        <w:rPr>
          <w:rFonts w:ascii="Arial Black" w:hAnsi="Arial Black" w:cs="Arial"/>
          <w:b/>
          <w:sz w:val="32"/>
          <w:szCs w:val="32"/>
        </w:rPr>
        <w:t xml:space="preserve">of Appearance </w:t>
      </w:r>
      <w:r>
        <w:rPr>
          <w:rFonts w:ascii="Arial Black" w:hAnsi="Arial Black" w:cs="Arial"/>
          <w:b/>
          <w:sz w:val="32"/>
          <w:szCs w:val="32"/>
        </w:rPr>
        <w:br/>
      </w:r>
      <w:r w:rsidRPr="0090260F">
        <w:rPr>
          <w:rFonts w:ascii="Arial Black" w:hAnsi="Arial Black" w:cs="Arial"/>
          <w:b/>
          <w:sz w:val="28"/>
          <w:szCs w:val="28"/>
        </w:rPr>
        <w:t>(for a party without a lawyer)</w:t>
      </w:r>
    </w:p>
    <w:p w:rsidR="00CD40CF" w:rsidRPr="00AD38E5" w:rsidRDefault="00B86FD6" w:rsidP="00F70358">
      <w:pPr>
        <w:tabs>
          <w:tab w:val="left" w:pos="720"/>
          <w:tab w:val="left" w:pos="9270"/>
        </w:tabs>
        <w:spacing w:before="120" w:after="0"/>
        <w:ind w:left="720" w:hanging="720"/>
        <w:outlineLvl w:val="0"/>
        <w:rPr>
          <w:rFonts w:ascii="Arial" w:hAnsi="Arial"/>
          <w:sz w:val="22"/>
        </w:rPr>
      </w:pPr>
      <w:r w:rsidRPr="00F70358">
        <w:rPr>
          <w:rFonts w:ascii="Arial" w:hAnsi="Arial" w:cs="Arial"/>
          <w:b/>
          <w:sz w:val="22"/>
          <w:szCs w:val="22"/>
        </w:rPr>
        <w:t>1.</w:t>
      </w:r>
      <w:r w:rsidR="001416DB">
        <w:rPr>
          <w:rFonts w:ascii="Arial Black" w:hAnsi="Arial Black"/>
          <w:b/>
        </w:rPr>
        <w:tab/>
      </w:r>
      <w:r w:rsidR="00F9340E">
        <w:rPr>
          <w:rFonts w:ascii="Arial" w:hAnsi="Arial"/>
          <w:sz w:val="22"/>
        </w:rPr>
        <w:t>My name is</w:t>
      </w:r>
      <w:proofErr w:type="gramStart"/>
      <w:r w:rsidR="00F9340E">
        <w:rPr>
          <w:rFonts w:ascii="Arial" w:hAnsi="Arial"/>
          <w:sz w:val="22"/>
        </w:rPr>
        <w:t xml:space="preserve">: </w:t>
      </w:r>
      <w:r w:rsidR="00142AC0">
        <w:rPr>
          <w:rFonts w:ascii="Arial" w:hAnsi="Arial"/>
          <w:sz w:val="22"/>
          <w:u w:val="single"/>
        </w:rPr>
        <w:tab/>
      </w:r>
      <w:r w:rsidR="00CD40CF" w:rsidRPr="00AD38E5">
        <w:rPr>
          <w:rFonts w:ascii="Arial" w:hAnsi="Arial"/>
          <w:sz w:val="22"/>
        </w:rPr>
        <w:t>.</w:t>
      </w:r>
      <w:proofErr w:type="gramEnd"/>
    </w:p>
    <w:p w:rsidR="00CD40CF" w:rsidRPr="00AD38E5" w:rsidRDefault="00CD40CF" w:rsidP="00F70358">
      <w:pPr>
        <w:tabs>
          <w:tab w:val="left" w:pos="720"/>
        </w:tabs>
        <w:spacing w:before="200" w:after="0"/>
        <w:ind w:left="720" w:hanging="720"/>
        <w:outlineLvl w:val="0"/>
        <w:rPr>
          <w:rFonts w:ascii="Arial" w:hAnsi="Arial"/>
          <w:sz w:val="22"/>
        </w:rPr>
      </w:pPr>
      <w:r w:rsidRPr="00F70358">
        <w:rPr>
          <w:rFonts w:ascii="Arial" w:hAnsi="Arial" w:cs="Arial"/>
          <w:b/>
          <w:sz w:val="22"/>
          <w:szCs w:val="22"/>
        </w:rPr>
        <w:t>2.</w:t>
      </w:r>
      <w:r w:rsidR="001416DB" w:rsidRPr="00F70358">
        <w:rPr>
          <w:rFonts w:ascii="Arial" w:hAnsi="Arial" w:cs="Arial"/>
          <w:b/>
          <w:sz w:val="22"/>
          <w:szCs w:val="22"/>
        </w:rPr>
        <w:tab/>
      </w:r>
      <w:r w:rsidRPr="00AD38E5">
        <w:rPr>
          <w:rFonts w:ascii="Arial" w:hAnsi="Arial"/>
          <w:sz w:val="22"/>
        </w:rPr>
        <w:t xml:space="preserve">I am filing this notice to </w:t>
      </w:r>
      <w:r w:rsidR="002F7B51">
        <w:rPr>
          <w:rFonts w:ascii="Arial" w:hAnsi="Arial"/>
          <w:sz w:val="22"/>
        </w:rPr>
        <w:t xml:space="preserve">appear in this case. I must be notified of </w:t>
      </w:r>
      <w:r w:rsidRPr="00AD38E5">
        <w:rPr>
          <w:rFonts w:ascii="Arial" w:hAnsi="Arial"/>
          <w:sz w:val="22"/>
        </w:rPr>
        <w:t xml:space="preserve">any court hearings </w:t>
      </w:r>
      <w:r w:rsidR="00142AC0">
        <w:rPr>
          <w:rFonts w:ascii="Arial" w:hAnsi="Arial"/>
          <w:sz w:val="22"/>
        </w:rPr>
        <w:t xml:space="preserve">and </w:t>
      </w:r>
      <w:r w:rsidR="002F7B51">
        <w:rPr>
          <w:rFonts w:ascii="Arial" w:hAnsi="Arial"/>
          <w:sz w:val="22"/>
        </w:rPr>
        <w:t xml:space="preserve">receive copies of any </w:t>
      </w:r>
      <w:r w:rsidR="00142AC0">
        <w:rPr>
          <w:rFonts w:ascii="Arial" w:hAnsi="Arial"/>
          <w:sz w:val="22"/>
        </w:rPr>
        <w:t xml:space="preserve">papers filed </w:t>
      </w:r>
      <w:r w:rsidRPr="00AD38E5">
        <w:rPr>
          <w:rFonts w:ascii="Arial" w:hAnsi="Arial"/>
          <w:sz w:val="22"/>
        </w:rPr>
        <w:t>in this case.</w:t>
      </w:r>
    </w:p>
    <w:p w:rsidR="00142AC0" w:rsidRPr="004F543C" w:rsidRDefault="00CD40CF" w:rsidP="00F70358">
      <w:pPr>
        <w:pStyle w:val="WAnote"/>
        <w:tabs>
          <w:tab w:val="clear" w:pos="1260"/>
          <w:tab w:val="left" w:pos="720"/>
        </w:tabs>
        <w:ind w:left="720" w:hanging="720"/>
        <w:outlineLvl w:val="0"/>
        <w:rPr>
          <w:rFonts w:ascii="Arial Narrow" w:hAnsi="Arial Narrow"/>
          <w:iCs/>
          <w:color w:val="000000"/>
        </w:rPr>
      </w:pPr>
      <w:r w:rsidRPr="00F70358">
        <w:rPr>
          <w:b/>
        </w:rPr>
        <w:t>3.</w:t>
      </w:r>
      <w:r w:rsidR="001416DB">
        <w:rPr>
          <w:rFonts w:ascii="Arial Black" w:hAnsi="Arial Black"/>
          <w:sz w:val="24"/>
        </w:rPr>
        <w:tab/>
      </w:r>
      <w:r w:rsidR="00142AC0" w:rsidRPr="004F543C">
        <w:rPr>
          <w:iCs/>
        </w:rPr>
        <w:t>I agree to accept legal papers for this case at</w:t>
      </w:r>
      <w:r w:rsidR="00142AC0">
        <w:rPr>
          <w:iCs/>
        </w:rPr>
        <w:t xml:space="preserve"> </w:t>
      </w:r>
      <w:r w:rsidR="00142AC0" w:rsidRPr="004F543C">
        <w:t>th</w:t>
      </w:r>
      <w:bookmarkStart w:id="0" w:name="_GoBack"/>
      <w:bookmarkEnd w:id="0"/>
      <w:r w:rsidR="00142AC0" w:rsidRPr="004F543C">
        <w:t xml:space="preserve">e following address </w:t>
      </w:r>
      <w:r w:rsidR="00142AC0" w:rsidRPr="004F543C">
        <w:rPr>
          <w:i/>
        </w:rPr>
        <w:t>(</w:t>
      </w:r>
      <w:r w:rsidR="00142AC0" w:rsidRPr="004F543C">
        <w:rPr>
          <w:i/>
          <w:iCs/>
          <w:color w:val="000000"/>
        </w:rPr>
        <w:t xml:space="preserve">this does </w:t>
      </w:r>
      <w:r w:rsidR="00142AC0" w:rsidRPr="004F543C">
        <w:rPr>
          <w:b/>
          <w:i/>
          <w:iCs/>
          <w:color w:val="000000"/>
        </w:rPr>
        <w:t>not</w:t>
      </w:r>
      <w:r w:rsidR="00142AC0" w:rsidRPr="004F543C">
        <w:rPr>
          <w:i/>
          <w:iCs/>
          <w:color w:val="000000"/>
        </w:rPr>
        <w:t xml:space="preserve"> have to be your home address):</w:t>
      </w:r>
      <w:r w:rsidR="00142AC0" w:rsidRPr="004F543C">
        <w:rPr>
          <w:rFonts w:ascii="Arial Narrow" w:hAnsi="Arial Narrow"/>
          <w:iCs/>
          <w:color w:val="000000"/>
        </w:rPr>
        <w:t xml:space="preserve"> </w:t>
      </w:r>
    </w:p>
    <w:p w:rsidR="00142AC0" w:rsidRPr="00540A9C" w:rsidRDefault="00142AC0" w:rsidP="00F70358">
      <w:pPr>
        <w:tabs>
          <w:tab w:val="left" w:pos="9360"/>
        </w:tabs>
        <w:spacing w:before="240" w:after="0"/>
        <w:ind w:left="72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:rsidR="00142AC0" w:rsidRDefault="00142AC0" w:rsidP="00F7035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240"/>
        <w:ind w:left="1080" w:hanging="360"/>
        <w:rPr>
          <w:rFonts w:ascii="Arial" w:hAnsi="Arial"/>
          <w:i/>
          <w:sz w:val="20"/>
          <w:szCs w:val="20"/>
        </w:rPr>
      </w:pPr>
      <w:r w:rsidRPr="00820C4F">
        <w:rPr>
          <w:rFonts w:ascii="Arial" w:hAnsi="Arial"/>
          <w:i/>
          <w:sz w:val="20"/>
          <w:szCs w:val="20"/>
        </w:rPr>
        <w:t xml:space="preserve">street </w:t>
      </w:r>
      <w:r>
        <w:rPr>
          <w:rFonts w:ascii="Arial" w:hAnsi="Arial"/>
          <w:i/>
          <w:sz w:val="20"/>
          <w:szCs w:val="20"/>
        </w:rPr>
        <w:t>address or PO box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:rsidR="00AE2A2D" w:rsidRDefault="00AE2A2D" w:rsidP="00F70358">
      <w:pPr>
        <w:pStyle w:val="WAnote"/>
        <w:tabs>
          <w:tab w:val="clear" w:pos="1260"/>
          <w:tab w:val="left" w:pos="720"/>
          <w:tab w:val="left" w:pos="9270"/>
        </w:tabs>
        <w:ind w:left="720" w:hanging="720"/>
        <w:outlineLvl w:val="0"/>
      </w:pPr>
      <w:r w:rsidRPr="00F70358">
        <w:rPr>
          <w:b/>
        </w:rPr>
        <w:t>4.</w:t>
      </w:r>
      <w:r w:rsidRPr="00F70358">
        <w:rPr>
          <w:b/>
        </w:rPr>
        <w:tab/>
      </w:r>
      <w:r w:rsidR="004D1A05" w:rsidRPr="00F70358">
        <w:t>I can be contacted</w:t>
      </w:r>
      <w:r w:rsidRPr="005E6C3B">
        <w:t xml:space="preserve"> at </w:t>
      </w:r>
      <w:r w:rsidRPr="004F543C">
        <w:t xml:space="preserve">the following </w:t>
      </w:r>
      <w:r>
        <w:t>email address</w:t>
      </w:r>
      <w:proofErr w:type="gramStart"/>
      <w:r>
        <w:t xml:space="preserve">: </w:t>
      </w:r>
      <w:r w:rsidRPr="00AE2A2D">
        <w:rPr>
          <w:u w:val="single"/>
        </w:rPr>
        <w:tab/>
      </w:r>
      <w:r>
        <w:t>.</w:t>
      </w:r>
      <w:proofErr w:type="gramEnd"/>
    </w:p>
    <w:p w:rsidR="004D1A05" w:rsidRPr="00F70358" w:rsidRDefault="004D1A05" w:rsidP="00F70358">
      <w:pPr>
        <w:pStyle w:val="WAnote"/>
        <w:tabs>
          <w:tab w:val="clear" w:pos="1260"/>
          <w:tab w:val="left" w:pos="720"/>
        </w:tabs>
        <w:ind w:left="720" w:hanging="720"/>
        <w:outlineLvl w:val="0"/>
        <w:rPr>
          <w:iCs/>
          <w:color w:val="000000"/>
        </w:rPr>
      </w:pPr>
      <w:r w:rsidRPr="00F70358">
        <w:rPr>
          <w:b/>
        </w:rPr>
        <w:t>5.</w:t>
      </w:r>
      <w:r w:rsidRPr="00F70358">
        <w:rPr>
          <w:b/>
        </w:rPr>
        <w:tab/>
      </w:r>
      <w:r>
        <w:rPr>
          <w:rFonts w:ascii="Arial Narrow" w:hAnsi="Arial Narrow"/>
          <w:iCs/>
          <w:color w:val="000000"/>
        </w:rPr>
        <w:t xml:space="preserve">[  ] </w:t>
      </w:r>
      <w:r w:rsidRPr="00B676A4">
        <w:rPr>
          <w:b/>
          <w:i/>
        </w:rPr>
        <w:t>(Optional)</w:t>
      </w:r>
      <w:r w:rsidRPr="00AE2A2D">
        <w:rPr>
          <w:i/>
        </w:rPr>
        <w:t xml:space="preserve"> </w:t>
      </w:r>
      <w:r w:rsidRPr="004F543C">
        <w:rPr>
          <w:iCs/>
        </w:rPr>
        <w:t>I</w:t>
      </w:r>
      <w:r w:rsidR="001416DB">
        <w:rPr>
          <w:iCs/>
        </w:rPr>
        <w:t xml:space="preserve"> </w:t>
      </w:r>
      <w:r w:rsidRPr="004F543C">
        <w:rPr>
          <w:iCs/>
        </w:rPr>
        <w:t>agree to accept legal papers for this case at</w:t>
      </w:r>
      <w:r>
        <w:rPr>
          <w:iCs/>
        </w:rPr>
        <w:t xml:space="preserve"> </w:t>
      </w:r>
      <w:r w:rsidRPr="004F543C">
        <w:t>the</w:t>
      </w:r>
      <w:r>
        <w:t xml:space="preserve"> above email address.</w:t>
      </w:r>
    </w:p>
    <w:p w:rsidR="00CD40CF" w:rsidRPr="006D795C" w:rsidRDefault="00B22B54" w:rsidP="00B86FD6">
      <w:pPr>
        <w:tabs>
          <w:tab w:val="left" w:pos="5220"/>
          <w:tab w:val="left" w:pos="5940"/>
          <w:tab w:val="left" w:pos="9360"/>
        </w:tabs>
        <w:spacing w:before="48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b/>
          <w:noProof/>
          <w:color w:val="000000"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245110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9BD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9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FB28J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  <w:r w:rsidR="00CD40CF" w:rsidRPr="006D795C">
        <w:rPr>
          <w:rFonts w:ascii="Arial" w:hAnsi="Arial"/>
          <w:color w:val="000000"/>
          <w:sz w:val="20"/>
        </w:rPr>
        <w:tab/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</w:p>
    <w:p w:rsidR="00CD40CF" w:rsidRDefault="00CD40CF" w:rsidP="00B86FD6">
      <w:pPr>
        <w:tabs>
          <w:tab w:val="left" w:pos="450"/>
          <w:tab w:val="left" w:pos="5940"/>
        </w:tabs>
        <w:spacing w:before="20"/>
        <w:jc w:val="both"/>
        <w:outlineLvl w:val="0"/>
        <w:rPr>
          <w:rFonts w:ascii="Arial" w:hAnsi="Arial"/>
          <w:i/>
          <w:color w:val="000000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 xml:space="preserve">Sign here 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Pr="006D795C">
        <w:rPr>
          <w:rFonts w:ascii="Arial" w:hAnsi="Arial"/>
          <w:i/>
          <w:color w:val="000000"/>
          <w:sz w:val="20"/>
          <w:szCs w:val="20"/>
        </w:rPr>
        <w:t>Date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B27D65" w:rsidTr="00B438D9">
        <w:tc>
          <w:tcPr>
            <w:tcW w:w="9216" w:type="dxa"/>
            <w:shd w:val="clear" w:color="auto" w:fill="auto"/>
          </w:tcPr>
          <w:p w:rsidR="00B27D65" w:rsidRPr="00760E0D" w:rsidRDefault="00B27D65" w:rsidP="00B86FD6">
            <w:pPr>
              <w:pStyle w:val="WAnote"/>
              <w:tabs>
                <w:tab w:val="clear" w:pos="1260"/>
              </w:tabs>
              <w:spacing w:before="60" w:after="60"/>
              <w:ind w:firstLine="0"/>
              <w:rPr>
                <w:rFonts w:ascii="Arial Narrow" w:hAnsi="Arial Narrow"/>
                <w:iCs/>
                <w:color w:val="000000"/>
                <w:szCs w:val="20"/>
              </w:rPr>
            </w:pP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 xml:space="preserve">If this address changes before the case ends, you </w:t>
            </w:r>
            <w:r w:rsidRPr="00760E0D">
              <w:rPr>
                <w:rFonts w:ascii="Arial Narrow" w:hAnsi="Arial Narrow"/>
                <w:b/>
                <w:iCs/>
                <w:color w:val="000000"/>
                <w:szCs w:val="20"/>
              </w:rPr>
              <w:t>must</w:t>
            </w: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 xml:space="preserve"> notify all parties and the court clerk in writing.  You may use the form </w:t>
            </w:r>
            <w:r w:rsidRPr="00760E0D">
              <w:rPr>
                <w:rFonts w:ascii="Arial Narrow" w:hAnsi="Arial Narrow"/>
                <w:i/>
                <w:iCs/>
                <w:color w:val="000000"/>
                <w:szCs w:val="20"/>
              </w:rPr>
              <w:t>Notice of Address Change</w:t>
            </w: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 xml:space="preserve"> (FL All Family 120). You </w:t>
            </w:r>
            <w:r w:rsidRPr="00760E0D">
              <w:rPr>
                <w:rFonts w:ascii="Arial Narrow" w:hAnsi="Arial Narrow"/>
                <w:iCs/>
                <w:color w:val="000000"/>
              </w:rPr>
              <w:t xml:space="preserve">must </w:t>
            </w: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 xml:space="preserve">also update your </w:t>
            </w:r>
            <w:r w:rsidRPr="00760E0D">
              <w:rPr>
                <w:rFonts w:ascii="Arial Narrow" w:hAnsi="Arial Narrow"/>
                <w:i/>
                <w:iCs/>
                <w:color w:val="000000"/>
                <w:szCs w:val="20"/>
              </w:rPr>
              <w:t xml:space="preserve">Confidential Information </w:t>
            </w: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 xml:space="preserve">form (FL All Family 001) </w:t>
            </w:r>
            <w:r w:rsidRPr="00760E0D">
              <w:rPr>
                <w:rFonts w:ascii="Arial Narrow" w:hAnsi="Arial Narrow"/>
                <w:color w:val="000000"/>
              </w:rPr>
              <w:t>if this case involves parentage or child support</w:t>
            </w:r>
            <w:r w:rsidRPr="00760E0D">
              <w:rPr>
                <w:rFonts w:ascii="Arial Narrow" w:hAnsi="Arial Narrow"/>
                <w:iCs/>
                <w:color w:val="000000"/>
                <w:szCs w:val="20"/>
              </w:rPr>
              <w:t>.</w:t>
            </w:r>
          </w:p>
        </w:tc>
      </w:tr>
    </w:tbl>
    <w:p w:rsidR="00B27D65" w:rsidRPr="00B27D65" w:rsidRDefault="00B27D65" w:rsidP="00B86FD6">
      <w:pPr>
        <w:tabs>
          <w:tab w:val="left" w:pos="450"/>
          <w:tab w:val="left" w:pos="5940"/>
        </w:tabs>
        <w:spacing w:before="20"/>
        <w:jc w:val="both"/>
        <w:outlineLvl w:val="0"/>
        <w:rPr>
          <w:rFonts w:ascii="Arial" w:hAnsi="Arial"/>
          <w:color w:val="000000"/>
          <w:spacing w:val="-2"/>
          <w:sz w:val="20"/>
          <w:szCs w:val="20"/>
        </w:rPr>
      </w:pPr>
    </w:p>
    <w:sectPr w:rsidR="00B27D65" w:rsidRPr="00B27D65" w:rsidSect="003B3193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CD" w:rsidRDefault="003922CD">
      <w:pPr>
        <w:spacing w:after="0"/>
      </w:pPr>
      <w:r>
        <w:separator/>
      </w:r>
    </w:p>
  </w:endnote>
  <w:endnote w:type="continuationSeparator" w:id="0">
    <w:p w:rsidR="003922CD" w:rsidRDefault="00392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D874EF" w:rsidRPr="00A8660E" w:rsidTr="00CB445A">
      <w:tc>
        <w:tcPr>
          <w:tcW w:w="3192" w:type="dxa"/>
          <w:shd w:val="clear" w:color="auto" w:fill="auto"/>
        </w:tcPr>
        <w:p w:rsidR="00D874EF" w:rsidRPr="00142AC0" w:rsidRDefault="007B70C5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="00142AC0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="00D874EF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3661E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4D1A05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C3661E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4D1A05">
            <w:rPr>
              <w:rStyle w:val="PageNumber"/>
              <w:rFonts w:ascii="Arial" w:hAnsi="Arial" w:cs="Arial"/>
              <w:i/>
              <w:sz w:val="18"/>
              <w:szCs w:val="18"/>
            </w:rPr>
            <w:t>21</w:t>
          </w:r>
          <w:r w:rsidR="00D874EF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D874EF" w:rsidRPr="00A8660E" w:rsidRDefault="00760E0D" w:rsidP="00142AC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118</w:t>
          </w:r>
        </w:p>
      </w:tc>
      <w:tc>
        <w:tcPr>
          <w:tcW w:w="3192" w:type="dxa"/>
          <w:shd w:val="clear" w:color="auto" w:fill="auto"/>
        </w:tcPr>
        <w:p w:rsidR="00D874EF" w:rsidRPr="009C4694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8660E">
            <w:rPr>
              <w:rFonts w:ascii="Arial" w:hAnsi="Arial" w:cs="Arial"/>
              <w:sz w:val="18"/>
              <w:szCs w:val="18"/>
            </w:rPr>
            <w:t>Notice of Appearance</w:t>
          </w:r>
          <w:r w:rsidR="009C4694">
            <w:rPr>
              <w:rFonts w:ascii="Arial" w:hAnsi="Arial" w:cs="Arial"/>
              <w:sz w:val="18"/>
              <w:szCs w:val="18"/>
            </w:rPr>
            <w:t xml:space="preserve"> </w:t>
          </w:r>
          <w:r w:rsidR="009C4694">
            <w:rPr>
              <w:rFonts w:ascii="Arial" w:hAnsi="Arial" w:cs="Arial"/>
              <w:sz w:val="18"/>
              <w:szCs w:val="18"/>
            </w:rPr>
            <w:br/>
            <w:t>(for a party without a lawyer)</w:t>
          </w:r>
        </w:p>
        <w:p w:rsidR="00D874EF" w:rsidRPr="00A8660E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8660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142AC0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A8660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42AC0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:rsidR="00D874EF" w:rsidRPr="00A8660E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</w:p>
      </w:tc>
    </w:tr>
  </w:tbl>
  <w:p w:rsidR="00CD40CF" w:rsidRPr="00760E0D" w:rsidRDefault="00CD40CF" w:rsidP="00CD40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CD" w:rsidRDefault="003922CD">
      <w:pPr>
        <w:spacing w:after="0"/>
      </w:pPr>
      <w:r>
        <w:separator/>
      </w:r>
    </w:p>
  </w:footnote>
  <w:footnote w:type="continuationSeparator" w:id="0">
    <w:p w:rsidR="003922CD" w:rsidRDefault="00392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35pt;height:17.35pt;visibility:visible" o:bullet="t">
        <v:imagedata r:id="rId1" o:title=""/>
      </v:shape>
    </w:pict>
  </w:numPicBullet>
  <w:numPicBullet w:numPicBulletId="1">
    <w:pict>
      <v:shape id="_x0000_i1033" type="#_x0000_t75" alt="11_BIG" style="width:14.8pt;height:14.8pt;visibility:visible" o:bullet="t">
        <v:imagedata r:id="rId2" o:title=""/>
      </v:shape>
    </w:pict>
  </w:numPicBullet>
  <w:numPicBullet w:numPicBulletId="2">
    <w:pict>
      <v:shape id="_x0000_i1034" type="#_x0000_t75" style="width:14.4pt;height:14.4pt;visibility:visible" o:bullet="t">
        <v:imagedata r:id="rId3" o:title=""/>
      </v:shape>
    </w:pict>
  </w:numPicBullet>
  <w:numPicBullet w:numPicBulletId="3">
    <w:pict>
      <v:shape id="_x0000_i1035" type="#_x0000_t75" style="width:14.4pt;height:14.4pt;visibility:visible" o:bullet="t">
        <v:imagedata r:id="rId4" o:title=""/>
      </v:shape>
    </w:pict>
  </w:numPicBullet>
  <w:numPicBullet w:numPicBulletId="4">
    <w:pict>
      <v:shape id="_x0000_i1036" type="#_x0000_t75" style="width:17.35pt;height:17.35pt;visibility:visible" o:bullet="t">
        <v:imagedata r:id="rId5" o:title=""/>
      </v:shape>
    </w:pict>
  </w:numPicBullet>
  <w:numPicBullet w:numPicBulletId="5">
    <w:pict>
      <v:shape id="_x0000_i1037" type="#_x0000_t75" style="width:17.35pt;height:17.3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1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2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1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5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9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2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7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8"/>
  </w:num>
  <w:num w:numId="5">
    <w:abstractNumId w:val="24"/>
  </w:num>
  <w:num w:numId="6">
    <w:abstractNumId w:val="42"/>
  </w:num>
  <w:num w:numId="7">
    <w:abstractNumId w:val="40"/>
  </w:num>
  <w:num w:numId="8">
    <w:abstractNumId w:val="45"/>
  </w:num>
  <w:num w:numId="9">
    <w:abstractNumId w:val="3"/>
  </w:num>
  <w:num w:numId="10">
    <w:abstractNumId w:val="47"/>
  </w:num>
  <w:num w:numId="11">
    <w:abstractNumId w:val="29"/>
  </w:num>
  <w:num w:numId="12">
    <w:abstractNumId w:val="28"/>
  </w:num>
  <w:num w:numId="13">
    <w:abstractNumId w:val="21"/>
  </w:num>
  <w:num w:numId="14">
    <w:abstractNumId w:val="20"/>
  </w:num>
  <w:num w:numId="15">
    <w:abstractNumId w:val="7"/>
  </w:num>
  <w:num w:numId="16">
    <w:abstractNumId w:val="36"/>
  </w:num>
  <w:num w:numId="17">
    <w:abstractNumId w:val="43"/>
  </w:num>
  <w:num w:numId="18">
    <w:abstractNumId w:val="2"/>
  </w:num>
  <w:num w:numId="19">
    <w:abstractNumId w:val="0"/>
  </w:num>
  <w:num w:numId="20">
    <w:abstractNumId w:val="26"/>
  </w:num>
  <w:num w:numId="21">
    <w:abstractNumId w:val="34"/>
  </w:num>
  <w:num w:numId="22">
    <w:abstractNumId w:val="46"/>
  </w:num>
  <w:num w:numId="23">
    <w:abstractNumId w:val="13"/>
  </w:num>
  <w:num w:numId="24">
    <w:abstractNumId w:val="9"/>
  </w:num>
  <w:num w:numId="25">
    <w:abstractNumId w:val="39"/>
  </w:num>
  <w:num w:numId="26">
    <w:abstractNumId w:val="14"/>
  </w:num>
  <w:num w:numId="27">
    <w:abstractNumId w:val="23"/>
  </w:num>
  <w:num w:numId="28">
    <w:abstractNumId w:val="1"/>
  </w:num>
  <w:num w:numId="29">
    <w:abstractNumId w:val="22"/>
  </w:num>
  <w:num w:numId="30">
    <w:abstractNumId w:val="41"/>
  </w:num>
  <w:num w:numId="31">
    <w:abstractNumId w:val="38"/>
  </w:num>
  <w:num w:numId="32">
    <w:abstractNumId w:val="18"/>
  </w:num>
  <w:num w:numId="33">
    <w:abstractNumId w:val="27"/>
  </w:num>
  <w:num w:numId="34">
    <w:abstractNumId w:val="11"/>
  </w:num>
  <w:num w:numId="35">
    <w:abstractNumId w:val="10"/>
  </w:num>
  <w:num w:numId="36">
    <w:abstractNumId w:val="12"/>
  </w:num>
  <w:num w:numId="37">
    <w:abstractNumId w:val="25"/>
  </w:num>
  <w:num w:numId="38">
    <w:abstractNumId w:val="15"/>
  </w:num>
  <w:num w:numId="39">
    <w:abstractNumId w:val="5"/>
  </w:num>
  <w:num w:numId="40">
    <w:abstractNumId w:val="30"/>
  </w:num>
  <w:num w:numId="41">
    <w:abstractNumId w:val="16"/>
  </w:num>
  <w:num w:numId="42">
    <w:abstractNumId w:val="6"/>
  </w:num>
  <w:num w:numId="43">
    <w:abstractNumId w:val="37"/>
  </w:num>
  <w:num w:numId="44">
    <w:abstractNumId w:val="33"/>
  </w:num>
  <w:num w:numId="45">
    <w:abstractNumId w:val="4"/>
  </w:num>
  <w:num w:numId="46">
    <w:abstractNumId w:val="17"/>
  </w:num>
  <w:num w:numId="47">
    <w:abstractNumId w:val="4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235E0"/>
    <w:rsid w:val="00024ED3"/>
    <w:rsid w:val="001416DB"/>
    <w:rsid w:val="00142AC0"/>
    <w:rsid w:val="00150E1A"/>
    <w:rsid w:val="0016044E"/>
    <w:rsid w:val="00162537"/>
    <w:rsid w:val="00192ACE"/>
    <w:rsid w:val="0020457D"/>
    <w:rsid w:val="00295A99"/>
    <w:rsid w:val="002B6DD0"/>
    <w:rsid w:val="002E5A41"/>
    <w:rsid w:val="002F7B51"/>
    <w:rsid w:val="00317832"/>
    <w:rsid w:val="003606F2"/>
    <w:rsid w:val="00360AA4"/>
    <w:rsid w:val="00366955"/>
    <w:rsid w:val="00380553"/>
    <w:rsid w:val="003922CD"/>
    <w:rsid w:val="0039754B"/>
    <w:rsid w:val="003B3193"/>
    <w:rsid w:val="003C06CC"/>
    <w:rsid w:val="003D2748"/>
    <w:rsid w:val="00400353"/>
    <w:rsid w:val="00464774"/>
    <w:rsid w:val="004B0F96"/>
    <w:rsid w:val="004D1A05"/>
    <w:rsid w:val="004E5E86"/>
    <w:rsid w:val="005327F3"/>
    <w:rsid w:val="00583B52"/>
    <w:rsid w:val="005B6CCE"/>
    <w:rsid w:val="005E6C3B"/>
    <w:rsid w:val="0061411B"/>
    <w:rsid w:val="006473EA"/>
    <w:rsid w:val="006B3EE7"/>
    <w:rsid w:val="006D0D67"/>
    <w:rsid w:val="006D3B42"/>
    <w:rsid w:val="006F4A13"/>
    <w:rsid w:val="00723C25"/>
    <w:rsid w:val="00760E0D"/>
    <w:rsid w:val="00791972"/>
    <w:rsid w:val="007921E4"/>
    <w:rsid w:val="007A5714"/>
    <w:rsid w:val="007B70C5"/>
    <w:rsid w:val="00826D46"/>
    <w:rsid w:val="008A280B"/>
    <w:rsid w:val="0090260F"/>
    <w:rsid w:val="009124AA"/>
    <w:rsid w:val="0095026B"/>
    <w:rsid w:val="00975EF3"/>
    <w:rsid w:val="0098003F"/>
    <w:rsid w:val="009C4694"/>
    <w:rsid w:val="009F6A64"/>
    <w:rsid w:val="00A8660E"/>
    <w:rsid w:val="00A955E1"/>
    <w:rsid w:val="00AD5465"/>
    <w:rsid w:val="00AE020F"/>
    <w:rsid w:val="00AE2A2D"/>
    <w:rsid w:val="00B22B54"/>
    <w:rsid w:val="00B27D65"/>
    <w:rsid w:val="00B438D9"/>
    <w:rsid w:val="00B43A35"/>
    <w:rsid w:val="00B676A4"/>
    <w:rsid w:val="00B85F1A"/>
    <w:rsid w:val="00B86FD6"/>
    <w:rsid w:val="00B902BC"/>
    <w:rsid w:val="00BF7CAD"/>
    <w:rsid w:val="00C3661E"/>
    <w:rsid w:val="00C50DE7"/>
    <w:rsid w:val="00C60943"/>
    <w:rsid w:val="00C62FA6"/>
    <w:rsid w:val="00C6671C"/>
    <w:rsid w:val="00C94B5F"/>
    <w:rsid w:val="00CB445A"/>
    <w:rsid w:val="00CD40CF"/>
    <w:rsid w:val="00D85BAF"/>
    <w:rsid w:val="00D86C85"/>
    <w:rsid w:val="00D874EF"/>
    <w:rsid w:val="00E45605"/>
    <w:rsid w:val="00E97C53"/>
    <w:rsid w:val="00EA724E"/>
    <w:rsid w:val="00F050B5"/>
    <w:rsid w:val="00F44519"/>
    <w:rsid w:val="00F525F4"/>
    <w:rsid w:val="00F66092"/>
    <w:rsid w:val="00F70358"/>
    <w:rsid w:val="00F800FE"/>
    <w:rsid w:val="00F9340E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7BEF8-A8BB-4B48-AB83-DBE8F70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E7709D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7709D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142AC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142AC0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42AC0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142AC0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cp:lastModifiedBy>Moore, Joy</cp:lastModifiedBy>
  <cp:revision>7</cp:revision>
  <dcterms:created xsi:type="dcterms:W3CDTF">2021-07-16T21:36:00Z</dcterms:created>
  <dcterms:modified xsi:type="dcterms:W3CDTF">2021-07-19T18:46:00Z</dcterms:modified>
</cp:coreProperties>
</file>